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38434AE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  <w:r w:rsidR="00177DBD">
        <w:rPr>
          <w:rFonts w:ascii="Verdana" w:hAnsi="Verdana" w:cs="Calibri"/>
          <w:lang w:val="en-GB"/>
        </w:rPr>
        <w:t>5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ppeldenotedefi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ppeldenotedefi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C510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C510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1F2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ppeldenotedefin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1F2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ppelnotedebasde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A4425" w14:textId="77777777" w:rsidR="005C5102" w:rsidRDefault="005C5102">
      <w:r>
        <w:separator/>
      </w:r>
    </w:p>
  </w:endnote>
  <w:endnote w:type="continuationSeparator" w:id="0">
    <w:p w14:paraId="3ADE3991" w14:textId="77777777" w:rsidR="005C5102" w:rsidRDefault="005C5102">
      <w:r>
        <w:continuationSeparator/>
      </w:r>
    </w:p>
  </w:endnote>
  <w:endnote w:id="1">
    <w:p w14:paraId="4B8FC17E" w14:textId="0CB1A49F" w:rsidR="00C11F2D" w:rsidRDefault="00D97FE7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C11F2D">
      <w:pPr>
        <w:pStyle w:val="Notedefin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C11F2D">
      <w:pPr>
        <w:pStyle w:val="Notedefin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C11F2D">
      <w:pPr>
        <w:pStyle w:val="Paragraphedeliste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C11F2D">
      <w:pPr>
        <w:pStyle w:val="Paragraphedeliste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Style w:val="Appeldenotedefin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ppeldenotedefi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0D15E5D" w:rsidR="009F32D0" w:rsidRDefault="009F32D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B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ieddepag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13534" w14:textId="77777777" w:rsidR="005C5102" w:rsidRDefault="005C5102">
      <w:r>
        <w:separator/>
      </w:r>
    </w:p>
  </w:footnote>
  <w:footnote w:type="continuationSeparator" w:id="0">
    <w:p w14:paraId="0680D1B8" w14:textId="77777777" w:rsidR="005C5102" w:rsidRDefault="005C5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9A4460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A4460"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9A4460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9A4460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7DBD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5102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BAF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460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2931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03D0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2B0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link w:val="NotedefinCar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  <w:style w:type="character" w:customStyle="1" w:styleId="NotedefinCar">
    <w:name w:val="Note de fin Car"/>
    <w:basedOn w:val="Policepardfaut"/>
    <w:link w:val="Notedefin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976D64-34AE-418C-BB15-71650A9B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405</Words>
  <Characters>2229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2629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dell</cp:lastModifiedBy>
  <cp:revision>2</cp:revision>
  <cp:lastPrinted>2013-11-06T08:46:00Z</cp:lastPrinted>
  <dcterms:created xsi:type="dcterms:W3CDTF">2024-02-07T08:48:00Z</dcterms:created>
  <dcterms:modified xsi:type="dcterms:W3CDTF">2024-02-07T08:48:00Z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