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ppeldenotedefin"/>
          <w:rFonts w:ascii="Verdana" w:hAnsi="Verdana" w:cs="Arial"/>
          <w:b/>
          <w:color w:val="002060"/>
          <w:sz w:val="36"/>
          <w:szCs w:val="36"/>
          <w:lang w:val="en-GB"/>
        </w:rPr>
        <w:endnoteReference w:id="1"/>
      </w:r>
    </w:p>
    <w:p w14:paraId="0AA13AFF" w14:textId="2C20BE9D" w:rsidR="00D97FE7" w:rsidRPr="00F550D9" w:rsidRDefault="00D97FE7" w:rsidP="00D97FE7">
      <w:pPr>
        <w:pStyle w:val="Commentair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ppeldenotedefin"/>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ppeldenotedefi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Appeldenotedefi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ppeldenotedefin"/>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ppeldenotedefi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FE70FD"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64951A58" w:rsidR="00D97FE7" w:rsidRPr="007673FA" w:rsidRDefault="003D0D5C" w:rsidP="003D0D5C">
            <w:pPr>
              <w:ind w:right="-993"/>
              <w:jc w:val="left"/>
              <w:rPr>
                <w:rFonts w:ascii="Verdana" w:hAnsi="Verdana" w:cs="Arial"/>
                <w:b/>
                <w:color w:val="002060"/>
                <w:sz w:val="20"/>
                <w:lang w:val="en-GB"/>
              </w:rPr>
            </w:pPr>
            <w:r>
              <w:rPr>
                <w:rFonts w:ascii="Verdana" w:hAnsi="Verdana" w:cs="Arial"/>
                <w:b/>
                <w:color w:val="002060"/>
                <w:sz w:val="20"/>
                <w:lang w:val="en-GB"/>
              </w:rPr>
              <w:t>Wrocław University of Science and Technology</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5400A829" w:rsidR="00377526" w:rsidRPr="007673FA" w:rsidRDefault="003D0D5C" w:rsidP="00A07EA6">
            <w:pPr>
              <w:ind w:right="-993"/>
              <w:jc w:val="left"/>
              <w:rPr>
                <w:rFonts w:ascii="Verdana" w:hAnsi="Verdana" w:cs="Arial"/>
                <w:b/>
                <w:color w:val="002060"/>
                <w:sz w:val="20"/>
                <w:lang w:val="en-GB"/>
              </w:rPr>
            </w:pPr>
            <w:r>
              <w:rPr>
                <w:rFonts w:ascii="Verdana" w:hAnsi="Verdana" w:cs="Arial"/>
                <w:b/>
                <w:color w:val="002060"/>
                <w:sz w:val="20"/>
                <w:lang w:val="en-GB"/>
              </w:rPr>
              <w:t>PL WROCLAW02</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257E968F" w:rsidR="00377526" w:rsidRPr="003D0D5C" w:rsidRDefault="003D0D5C" w:rsidP="003D0D5C">
            <w:pPr>
              <w:ind w:right="134"/>
              <w:jc w:val="left"/>
              <w:rPr>
                <w:rFonts w:ascii="Verdana" w:hAnsi="Verdana" w:cs="Arial"/>
                <w:color w:val="002060"/>
                <w:sz w:val="18"/>
                <w:szCs w:val="18"/>
                <w:lang w:val="en-GB"/>
              </w:rPr>
            </w:pPr>
            <w:r w:rsidRPr="003D0D5C">
              <w:rPr>
                <w:rFonts w:ascii="Verdana" w:hAnsi="Verdana" w:cs="Arial"/>
                <w:color w:val="002060"/>
                <w:sz w:val="18"/>
                <w:szCs w:val="18"/>
                <w:lang w:val="en-GB"/>
              </w:rPr>
              <w:t>Wyb. Wypiańskiego 27, 50-370 Wrocław</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35D688D" w:rsidR="00377526" w:rsidRPr="007673FA" w:rsidRDefault="003D0D5C" w:rsidP="003D0D5C">
            <w:pPr>
              <w:ind w:right="-993"/>
              <w:jc w:val="left"/>
              <w:rPr>
                <w:rFonts w:ascii="Verdana" w:hAnsi="Verdana" w:cs="Arial"/>
                <w:b/>
                <w:sz w:val="20"/>
                <w:lang w:val="en-GB"/>
              </w:rPr>
            </w:pPr>
            <w:r>
              <w:rPr>
                <w:rFonts w:ascii="Verdana" w:hAnsi="Verdana" w:cs="Arial"/>
                <w:b/>
                <w:sz w:val="20"/>
                <w:lang w:val="en-GB"/>
              </w:rPr>
              <w:t>Poland/PL</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51D1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27B9013E" w:rsidR="00377526" w:rsidRPr="00E02718" w:rsidRDefault="00051D1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3D0D5C">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itre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itre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E70F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FE70FD"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FE70F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FE70F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FE70FD"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ppeldenotedefi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ppelnotedebasdep"/>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D82CA3">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35432" w14:textId="77777777" w:rsidR="00051D1B" w:rsidRDefault="00051D1B">
      <w:r>
        <w:separator/>
      </w:r>
    </w:p>
  </w:endnote>
  <w:endnote w:type="continuationSeparator" w:id="0">
    <w:p w14:paraId="6D6948D2" w14:textId="77777777" w:rsidR="00051D1B" w:rsidRDefault="00051D1B">
      <w:r>
        <w:continuationSeparator/>
      </w:r>
    </w:p>
  </w:endnote>
  <w:endnote w:id="1">
    <w:p w14:paraId="2B08B470" w14:textId="74430D65" w:rsidR="007550F5" w:rsidRDefault="00D97FE7" w:rsidP="007550F5">
      <w:pPr>
        <w:pStyle w:val="Notedefin"/>
        <w:spacing w:after="12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Notedefin"/>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Notedefin"/>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Style w:val="Appeldenotedefi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Lienhypertext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Notedefin"/>
        <w:spacing w:after="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031A66F2" w:rsidR="009F32D0" w:rsidRDefault="009F32D0">
        <w:pPr>
          <w:pStyle w:val="Pieddepage"/>
          <w:jc w:val="center"/>
        </w:pPr>
        <w:r>
          <w:fldChar w:fldCharType="begin"/>
        </w:r>
        <w:r>
          <w:instrText xml:space="preserve"> PAGE   \* MERGEFORMAT </w:instrText>
        </w:r>
        <w:r>
          <w:fldChar w:fldCharType="separate"/>
        </w:r>
        <w:r w:rsidR="00CE0F7F">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Pieddepag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2478C" w14:textId="77777777" w:rsidR="00051D1B" w:rsidRDefault="00051D1B">
      <w:r>
        <w:separator/>
      </w:r>
    </w:p>
  </w:footnote>
  <w:footnote w:type="continuationSeparator" w:id="0">
    <w:p w14:paraId="7BEB2667" w14:textId="77777777" w:rsidR="00051D1B" w:rsidRDefault="00051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eastAsia="fr-F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tte"/>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1D1B"/>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0D5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1A5"/>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0F7F"/>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2CA3"/>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E70FD"/>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6110BE6D-90D2-407C-BACD-47B60BF3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407</Words>
  <Characters>2242</Characters>
  <Application>Microsoft Office Word</Application>
  <DocSecurity>0</DocSecurity>
  <PresentationFormat>Microsoft Word 11.0</PresentationFormat>
  <Lines>18</Lines>
  <Paragraphs>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2644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Abdel Baki</cp:lastModifiedBy>
  <cp:revision>2</cp:revision>
  <cp:lastPrinted>2013-11-06T08:46:00Z</cp:lastPrinted>
  <dcterms:created xsi:type="dcterms:W3CDTF">2024-01-16T22:11:00Z</dcterms:created>
  <dcterms:modified xsi:type="dcterms:W3CDTF">2024-01-16T22:11:00Z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