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ppeldenotedefi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air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aire"/>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aire"/>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ppeldenotedefi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ppeldenotedefi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ppeldenotedefi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ppeldenotedefi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ppeldenotedefi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1250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1250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6FCAF1DC" w:rsidR="00A75662" w:rsidRPr="007673FA" w:rsidRDefault="00382573" w:rsidP="00382573">
            <w:pPr>
              <w:shd w:val="clear" w:color="auto" w:fill="FFFFFF"/>
              <w:ind w:right="37"/>
              <w:jc w:val="left"/>
              <w:rPr>
                <w:rFonts w:ascii="Verdana" w:hAnsi="Verdana" w:cs="Arial"/>
                <w:b/>
                <w:color w:val="002060"/>
                <w:sz w:val="20"/>
                <w:lang w:val="en-GB"/>
              </w:rPr>
            </w:pPr>
            <w:r>
              <w:rPr>
                <w:rFonts w:ascii="Verdana" w:hAnsi="Verdana" w:cs="Arial"/>
                <w:b/>
                <w:color w:val="002060"/>
                <w:sz w:val="20"/>
                <w:lang w:val="en-GB"/>
              </w:rPr>
              <w:t>Wrocław University of Science and Technology</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1E22F822" w:rsidR="00A75662" w:rsidRPr="007673FA" w:rsidRDefault="00382573"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WROCLAW02</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31F2232D" w:rsidR="007967A9" w:rsidRPr="007673FA" w:rsidRDefault="00382573" w:rsidP="00382573">
            <w:pPr>
              <w:shd w:val="clear" w:color="auto" w:fill="FFFFFF"/>
              <w:ind w:right="179"/>
              <w:jc w:val="left"/>
              <w:rPr>
                <w:rFonts w:ascii="Verdana" w:hAnsi="Verdana" w:cs="Arial"/>
                <w:color w:val="002060"/>
                <w:sz w:val="20"/>
                <w:lang w:val="en-GB"/>
              </w:rPr>
            </w:pPr>
            <w:r w:rsidRPr="003D0D5C">
              <w:rPr>
                <w:rFonts w:ascii="Verdana" w:hAnsi="Verdana" w:cs="Arial"/>
                <w:color w:val="002060"/>
                <w:sz w:val="18"/>
                <w:szCs w:val="18"/>
                <w:lang w:val="en-GB"/>
              </w:rPr>
              <w:t>Wyb. Wypiańskiego 27, 50-370 Wrocław</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5A32768F" w:rsidR="007967A9" w:rsidRPr="007673FA" w:rsidRDefault="00382573" w:rsidP="00382573">
            <w:pPr>
              <w:shd w:val="clear" w:color="auto" w:fill="FFFFFF"/>
              <w:ind w:right="-993"/>
              <w:jc w:val="left"/>
              <w:rPr>
                <w:rFonts w:ascii="Verdana" w:hAnsi="Verdana" w:cs="Arial"/>
                <w:b/>
                <w:sz w:val="20"/>
                <w:lang w:val="en-GB"/>
              </w:rPr>
            </w:pPr>
            <w:r>
              <w:rPr>
                <w:rFonts w:ascii="Verdana" w:hAnsi="Verdana" w:cs="Arial"/>
                <w:b/>
                <w:sz w:val="20"/>
                <w:lang w:val="en-GB"/>
              </w:rPr>
              <w:t>Poland / PL</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re4"/>
        <w:keepNext w:val="0"/>
        <w:numPr>
          <w:ilvl w:val="0"/>
          <w:numId w:val="0"/>
        </w:numPr>
        <w:jc w:val="left"/>
        <w:rPr>
          <w:rFonts w:ascii="Verdana" w:hAnsi="Verdana" w:cs="Arial"/>
          <w:sz w:val="20"/>
          <w:lang w:val="fr-BE"/>
        </w:rPr>
      </w:pPr>
    </w:p>
    <w:p w14:paraId="56E93A1E" w14:textId="0F7E9235" w:rsidR="007967A9" w:rsidRDefault="007967A9" w:rsidP="007967A9">
      <w:pPr>
        <w:pStyle w:val="Titre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re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air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ppeldenotedefi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air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air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ppeldenotedefin"/>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air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F569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F569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F569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F569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ppeldenotedefi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ppeldenotedefi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7C1447">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3A1D9" w14:textId="77777777" w:rsidR="00D1250C" w:rsidRDefault="00D1250C">
      <w:r>
        <w:separator/>
      </w:r>
    </w:p>
  </w:endnote>
  <w:endnote w:type="continuationSeparator" w:id="0">
    <w:p w14:paraId="016532D8" w14:textId="77777777" w:rsidR="00D1250C" w:rsidRDefault="00D1250C">
      <w:r>
        <w:continuationSeparator/>
      </w:r>
    </w:p>
  </w:endnote>
  <w:endnote w:id="1">
    <w:p w14:paraId="4F265B3F" w14:textId="77777777" w:rsidR="0010613D" w:rsidRDefault="00AA696D" w:rsidP="00AA696D">
      <w:pPr>
        <w:pStyle w:val="Notedefin"/>
        <w:spacing w:after="120"/>
        <w:rPr>
          <w:rFonts w:ascii="Verdana" w:hAnsi="Verdana"/>
          <w:sz w:val="16"/>
          <w:szCs w:val="16"/>
          <w:lang w:val="en-GB"/>
        </w:rPr>
      </w:pPr>
      <w:r w:rsidRPr="001C5CC2">
        <w:rPr>
          <w:rStyle w:val="Appeldenotedefi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Notedefin"/>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Notedefin"/>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Notedefin"/>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Notedefin"/>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Notedefin"/>
        <w:spacing w:after="0"/>
        <w:ind w:left="714"/>
        <w:rPr>
          <w:rFonts w:ascii="Verdana" w:hAnsi="Verdana"/>
          <w:sz w:val="16"/>
          <w:szCs w:val="16"/>
          <w:lang w:val="en-GB"/>
        </w:rPr>
      </w:pPr>
    </w:p>
  </w:endnote>
  <w:endnote w:id="2">
    <w:p w14:paraId="56E93A66" w14:textId="6C4DC342"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Notedefin"/>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Lienhypertext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Lienhypertext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Lienhypertexte"/>
            <w:rFonts w:ascii="Verdana" w:hAnsi="Verdana"/>
            <w:sz w:val="16"/>
            <w:szCs w:val="16"/>
            <w:lang w:val="en-GB"/>
          </w:rPr>
          <w:t>http://ec.europa.eu/education/tools/isced-f_en.htm</w:t>
        </w:r>
      </w:hyperlink>
      <w:r w:rsidR="00252FF1" w:rsidRPr="002F549E">
        <w:rPr>
          <w:rStyle w:val="Lienhypertext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Notedefin"/>
        <w:rPr>
          <w:rFonts w:ascii="Verdana" w:hAnsi="Verdana" w:cs="Calibri"/>
          <w:sz w:val="16"/>
          <w:szCs w:val="16"/>
          <w:lang w:val="en-GB"/>
        </w:rPr>
      </w:pPr>
      <w:r>
        <w:rPr>
          <w:rStyle w:val="Appeldenotedefi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Notedefin"/>
        <w:spacing w:after="100"/>
        <w:rPr>
          <w:rFonts w:ascii="Verdana" w:hAnsi="Verdana" w:cs="Calibri"/>
          <w:color w:val="FF0000"/>
          <w:sz w:val="18"/>
          <w:szCs w:val="18"/>
          <w:lang w:val="en-GB"/>
        </w:rPr>
      </w:pPr>
      <w:r w:rsidRPr="002F549E">
        <w:rPr>
          <w:rStyle w:val="Appeldenotedefi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67CFC75B" w:rsidR="0081766A" w:rsidRDefault="0081766A">
        <w:pPr>
          <w:pStyle w:val="Pieddepage"/>
          <w:jc w:val="center"/>
        </w:pPr>
        <w:r>
          <w:fldChar w:fldCharType="begin"/>
        </w:r>
        <w:r>
          <w:instrText xml:space="preserve"> PAGE   \* MERGEFORMAT </w:instrText>
        </w:r>
        <w:r>
          <w:fldChar w:fldCharType="separate"/>
        </w:r>
        <w:r w:rsidR="004E083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Pieddepag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A927C" w14:textId="77777777" w:rsidR="00D1250C" w:rsidRDefault="00D1250C">
      <w:r>
        <w:separator/>
      </w:r>
    </w:p>
  </w:footnote>
  <w:footnote w:type="continuationSeparator" w:id="0">
    <w:p w14:paraId="03A91E6B" w14:textId="77777777" w:rsidR="00D1250C" w:rsidRDefault="00D12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eastAsia="fr-F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tt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En-tt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2573"/>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83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447"/>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250C"/>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69D"/>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37F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pPr>
      <w:tabs>
        <w:tab w:val="num" w:pos="0"/>
      </w:tabs>
      <w:spacing w:before="240" w:after="60"/>
      <w:outlineLvl w:val="4"/>
    </w:pPr>
    <w:rPr>
      <w:rFonts w:ascii="Arial" w:hAnsi="Arial"/>
      <w:sz w:val="22"/>
    </w:rPr>
  </w:style>
  <w:style w:type="paragraph" w:styleId="Titre6">
    <w:name w:val="heading 6"/>
    <w:basedOn w:val="Normal"/>
    <w:next w:val="Normal"/>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pPr>
      <w:spacing w:after="480"/>
      <w:jc w:val="center"/>
    </w:pPr>
    <w:rPr>
      <w:b/>
      <w:kern w:val="28"/>
      <w:sz w:val="48"/>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PageNumber1">
    <w:name w:val="Page Number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style>
  <w:style w:type="table" w:styleId="Tableaulgant">
    <w:name w:val="Table Elegant"/>
    <w:basedOn w:val="Tableau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9CE287EA-7EA8-4049-9585-4137ECC5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468</Words>
  <Characters>2579</Characters>
  <Application>Microsoft Office Word</Application>
  <DocSecurity>0</DocSecurity>
  <PresentationFormat>Microsoft Word 11.0</PresentationFormat>
  <Lines>21</Lines>
  <Paragraphs>6</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3041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Abdel Baki</cp:lastModifiedBy>
  <cp:revision>2</cp:revision>
  <cp:lastPrinted>2018-03-16T17:29:00Z</cp:lastPrinted>
  <dcterms:created xsi:type="dcterms:W3CDTF">2024-01-16T22:10:00Z</dcterms:created>
  <dcterms:modified xsi:type="dcterms:W3CDTF">2024-01-16T22:10:00Z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