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45759AAD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ppeldenotedefi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air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ppeldenotedefin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3A7F024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95EF881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337B77A" w:rsidR="007967A9" w:rsidRPr="005A0144" w:rsidRDefault="007967A9" w:rsidP="005A014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6D92832F" w:rsidR="007967A9" w:rsidRPr="005E466D" w:rsidRDefault="007967A9" w:rsidP="00B179F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ppeldenotedefin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C37F29C" w:rsidR="007967A9" w:rsidRPr="005E466D" w:rsidRDefault="007967A9" w:rsidP="00B179F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46971AA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47663656" w:rsidR="007967A9" w:rsidRPr="005E466D" w:rsidRDefault="007967A9" w:rsidP="00B179F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4520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7D36F0F" w:rsidR="00F8532D" w:rsidRPr="00F8532D" w:rsidRDefault="00A4520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9F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67C53BFA" w14:textId="77777777" w:rsidR="00A45471" w:rsidRDefault="00A4547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Lublin University </w:t>
            </w:r>
          </w:p>
          <w:p w14:paraId="56E93A07" w14:textId="514F3C32" w:rsidR="00A75662" w:rsidRPr="007673FA" w:rsidRDefault="00A4547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Technology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3B86A75A" w14:textId="77777777" w:rsidR="00A45471" w:rsidRDefault="00A45471" w:rsidP="00A454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Office of </w:t>
            </w:r>
          </w:p>
          <w:p w14:paraId="37CEEE0E" w14:textId="77777777" w:rsidR="00A45471" w:rsidRDefault="00A45471" w:rsidP="00A454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A09" w14:textId="188F5812" w:rsidR="00A75662" w:rsidRPr="007673FA" w:rsidRDefault="00A45471" w:rsidP="00A4547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0144"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B705099" w:rsidR="00A75662" w:rsidRPr="007673FA" w:rsidRDefault="00A4547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LUBLIN03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C5DDCB8" w14:textId="77777777" w:rsidR="00A45471" w:rsidRPr="00D82E28" w:rsidRDefault="00A45471" w:rsidP="00A454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Nadbystrzycka 38 D</w:t>
            </w:r>
          </w:p>
          <w:p w14:paraId="57E93A43" w14:textId="77777777" w:rsidR="00A45471" w:rsidRPr="00D82E28" w:rsidRDefault="00A45471" w:rsidP="00A4547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20-618 Lublin</w:t>
            </w:r>
          </w:p>
          <w:p w14:paraId="56E93A13" w14:textId="296CF7C1" w:rsidR="007967A9" w:rsidRPr="007673FA" w:rsidRDefault="00A45471" w:rsidP="00A4547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82E28">
              <w:rPr>
                <w:rFonts w:ascii="Verdana" w:hAnsi="Verdana" w:cs="Arial"/>
                <w:color w:val="002060"/>
                <w:sz w:val="20"/>
                <w:lang w:val="en-GB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963093C" w:rsidR="007967A9" w:rsidRPr="007673FA" w:rsidRDefault="00A45471" w:rsidP="00A45471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D82E28">
              <w:rPr>
                <w:rFonts w:ascii="Verdana" w:hAnsi="Verdana" w:cs="Arial"/>
                <w:sz w:val="20"/>
                <w:lang w:val="en-GB"/>
              </w:rPr>
              <w:t>Poland/ PL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re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E50C160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re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ppeldenotedefin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air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43C9269E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ppeldenotedefin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ppeldenotedefi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2DC7D" w14:textId="77777777" w:rsidR="00A45206" w:rsidRDefault="00A45206">
      <w:r>
        <w:separator/>
      </w:r>
    </w:p>
  </w:endnote>
  <w:endnote w:type="continuationSeparator" w:id="0">
    <w:p w14:paraId="737E209E" w14:textId="77777777" w:rsidR="00A45206" w:rsidRDefault="00A4520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Notedefin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Notedefin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Lienhypertext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Lienhypertext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Notedefin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ppeldenotedefi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depag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2A2A2" w14:textId="77777777" w:rsidR="00A45206" w:rsidRDefault="00A45206">
      <w:r>
        <w:separator/>
      </w:r>
    </w:p>
  </w:footnote>
  <w:footnote w:type="continuationSeparator" w:id="0">
    <w:p w14:paraId="2A22ABBC" w14:textId="77777777" w:rsidR="00A45206" w:rsidRDefault="00A4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420A836" w:rsidR="00E01AAA" w:rsidRPr="00AD66BB" w:rsidRDefault="00497807" w:rsidP="004978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eastAsia="fr-FR"/>
            </w:rPr>
            <w:drawing>
              <wp:inline distT="0" distB="0" distL="0" distR="0" wp14:anchorId="13E1D2A5" wp14:editId="595AD22A">
                <wp:extent cx="1756380" cy="36849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4207" cy="37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46C0E">
            <w:rPr>
              <w:rFonts w:ascii="Verdana" w:hAnsi="Verdana"/>
              <w:b/>
              <w:noProof/>
              <w:sz w:val="18"/>
              <w:szCs w:val="1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8A7972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A7972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-tt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-tt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um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um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epuc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epuc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epuc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um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lledutablea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171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807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0144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A7F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97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206"/>
    <w:rsid w:val="00A45471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179F0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35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1E4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3095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re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re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Text3"/>
    <w:link w:val="Titre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re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itre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Lgend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itre1"/>
    <w:pPr>
      <w:keepNext/>
      <w:spacing w:after="480"/>
      <w:jc w:val="center"/>
    </w:pPr>
    <w:rPr>
      <w:b/>
      <w:smallCaps/>
      <w:sz w:val="28"/>
    </w:rPr>
  </w:style>
  <w:style w:type="paragraph" w:styleId="Formuledepolitesse">
    <w:name w:val="Closing"/>
    <w:basedOn w:val="Normal"/>
    <w:pPr>
      <w:ind w:left="4252"/>
    </w:pPr>
  </w:style>
  <w:style w:type="paragraph" w:styleId="Commentaire">
    <w:name w:val="annotation text"/>
    <w:basedOn w:val="Normal"/>
    <w:link w:val="CommentaireC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Notedefin">
    <w:name w:val="endnote text"/>
    <w:basedOn w:val="Normal"/>
    <w:semiHidden/>
    <w:rPr>
      <w:sz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dresseexpditeur">
    <w:name w:val="envelope return"/>
    <w:basedOn w:val="Normal"/>
    <w:pPr>
      <w:spacing w:after="0"/>
    </w:pPr>
    <w:rPr>
      <w:sz w:val="20"/>
    </w:rPr>
  </w:style>
  <w:style w:type="paragraph" w:styleId="Pieddepage">
    <w:name w:val="footer"/>
    <w:basedOn w:val="Normal"/>
    <w:link w:val="Pieddepage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Notedebasdepage">
    <w:name w:val="footnote text"/>
    <w:basedOn w:val="Normal"/>
    <w:pPr>
      <w:ind w:left="357" w:hanging="357"/>
    </w:pPr>
    <w:rPr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puces">
    <w:name w:val="List Bullet"/>
    <w:basedOn w:val="Normal"/>
    <w:pPr>
      <w:numPr>
        <w:numId w:val="4"/>
      </w:numPr>
    </w:pPr>
  </w:style>
  <w:style w:type="paragraph" w:styleId="Listepuce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puce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puce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Listenumros">
    <w:name w:val="List Number"/>
    <w:basedOn w:val="Normal"/>
    <w:pPr>
      <w:numPr>
        <w:numId w:val="14"/>
      </w:numPr>
    </w:pPr>
  </w:style>
  <w:style w:type="paragraph" w:styleId="Listenum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ros5">
    <w:name w:val="List Number 5"/>
    <w:basedOn w:val="Normal"/>
    <w:pPr>
      <w:numPr>
        <w:numId w:val="2"/>
      </w:numPr>
    </w:p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etraitnormal">
    <w:name w:val="Normal Indent"/>
    <w:basedOn w:val="Normal"/>
    <w:link w:val="RetraitnormalCar"/>
    <w:pPr>
      <w:ind w:left="720"/>
    </w:pPr>
    <w:rPr>
      <w:lang w:eastAsia="x-none"/>
    </w:rPr>
  </w:style>
  <w:style w:type="paragraph" w:styleId="Titredenot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re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re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re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re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ebrut">
    <w:name w:val="Plain Text"/>
    <w:basedOn w:val="Normal"/>
    <w:rPr>
      <w:rFonts w:ascii="Courier New" w:hAnsi="Courier New"/>
      <w:sz w:val="20"/>
    </w:r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us-titr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desrfrencesjuridiques">
    <w:name w:val="table of authorities"/>
    <w:basedOn w:val="Normal"/>
    <w:next w:val="Normal"/>
    <w:semiHidden/>
    <w:pPr>
      <w:ind w:left="240" w:hanging="24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styleId="Titr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M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M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M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M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M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En-ttedetabledesmatires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Lienhypertexte">
    <w:name w:val="Hyperlink"/>
    <w:rsid w:val="006914AD"/>
    <w:rPr>
      <w:color w:val="0000FF"/>
      <w:u w:val="single"/>
    </w:rPr>
  </w:style>
  <w:style w:type="character" w:styleId="Appelnotedebasdep">
    <w:name w:val="footnote reference"/>
    <w:rsid w:val="00CD08CF"/>
    <w:rPr>
      <w:vertAlign w:val="superscript"/>
    </w:rPr>
  </w:style>
  <w:style w:type="table" w:styleId="Grillemoyenne3-Accent2">
    <w:name w:val="Medium Grid 3 Accent 2"/>
    <w:basedOn w:val="Tableau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edebulles">
    <w:name w:val="Balloon Text"/>
    <w:basedOn w:val="Normal"/>
    <w:link w:val="Textedebulle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depag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depag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depageCar">
    <w:name w:val="Pied de page Car"/>
    <w:link w:val="Pieddepag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depage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depag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-tteCar">
    <w:name w:val="En-tête Car"/>
    <w:link w:val="En-tt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etrait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etraitnormalCar">
    <w:name w:val="Retrait normal Car"/>
    <w:link w:val="Retraitnormal"/>
    <w:rsid w:val="007A4813"/>
    <w:rPr>
      <w:sz w:val="24"/>
      <w:lang w:val="fr-FR"/>
    </w:rPr>
  </w:style>
  <w:style w:type="character" w:customStyle="1" w:styleId="Bulletpoint1Char">
    <w:name w:val="Bullet point1 Char"/>
    <w:basedOn w:val="Retrait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etrait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lledutableau">
    <w:name w:val="Table Grid"/>
    <w:basedOn w:val="Tableau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auNormal"/>
    <w:rsid w:val="00EF7057"/>
    <w:tblPr/>
  </w:style>
  <w:style w:type="table" w:styleId="Tableaulgant">
    <w:name w:val="Table Elegant"/>
    <w:basedOn w:val="Tableau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arquedecommentaire">
    <w:name w:val="annotation reference"/>
    <w:unhideWhenUsed/>
    <w:rsid w:val="00F0066C"/>
    <w:rPr>
      <w:sz w:val="16"/>
      <w:szCs w:val="16"/>
    </w:rPr>
  </w:style>
  <w:style w:type="character" w:customStyle="1" w:styleId="CommentaireCar">
    <w:name w:val="Commentaire Car"/>
    <w:link w:val="Commentair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Corpsdetex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edebullesCar">
    <w:name w:val="Texte de bulles Car"/>
    <w:link w:val="Textedebulle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bjetducommentaireCar">
    <w:name w:val="Objet du commentaire Car"/>
    <w:link w:val="Objetducommentaire"/>
    <w:uiPriority w:val="99"/>
    <w:rsid w:val="00BA290F"/>
    <w:rPr>
      <w:b/>
      <w:bCs/>
      <w:lang w:val="x-none" w:eastAsia="ar-SA"/>
    </w:rPr>
  </w:style>
  <w:style w:type="paragraph" w:styleId="R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Lienhypertextesuivivisi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re3Car">
    <w:name w:val="Titre 3 Car"/>
    <w:link w:val="Titre3"/>
    <w:rsid w:val="005D5129"/>
    <w:rPr>
      <w:i/>
      <w:sz w:val="24"/>
      <w:lang w:val="fr-FR" w:eastAsia="en-US"/>
    </w:rPr>
  </w:style>
  <w:style w:type="character" w:styleId="Appeldenotedefi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77883-F4D1-4637-9AD5-A43B081B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497</Words>
  <Characters>2736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Abdel Baki</cp:lastModifiedBy>
  <cp:revision>2</cp:revision>
  <cp:lastPrinted>2013-11-06T08:46:00Z</cp:lastPrinted>
  <dcterms:created xsi:type="dcterms:W3CDTF">2023-12-11T15:18:00Z</dcterms:created>
  <dcterms:modified xsi:type="dcterms:W3CDTF">2023-12-11T15:18:00Z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